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47" w:rsidRDefault="002E7F42" w:rsidP="002E7F42">
      <w:pPr>
        <w:rPr>
          <w:b/>
          <w:bCs/>
          <w:sz w:val="32"/>
          <w:szCs w:val="32"/>
        </w:rPr>
      </w:pPr>
      <w:r w:rsidRPr="00CF12CA">
        <w:rPr>
          <w:b/>
          <w:bCs/>
          <w:sz w:val="32"/>
          <w:szCs w:val="32"/>
        </w:rPr>
        <w:t xml:space="preserve"> </w:t>
      </w:r>
      <w:r w:rsidR="00184847">
        <w:rPr>
          <w:b/>
          <w:bCs/>
          <w:sz w:val="32"/>
          <w:szCs w:val="32"/>
        </w:rPr>
        <w:tab/>
      </w:r>
      <w:r w:rsidR="00184847">
        <w:rPr>
          <w:b/>
          <w:bCs/>
          <w:sz w:val="32"/>
          <w:szCs w:val="32"/>
        </w:rPr>
        <w:tab/>
      </w:r>
      <w:r w:rsidR="00184847">
        <w:rPr>
          <w:b/>
          <w:bCs/>
          <w:sz w:val="32"/>
          <w:szCs w:val="32"/>
        </w:rPr>
        <w:tab/>
      </w:r>
      <w:r w:rsidR="000374E5">
        <w:rPr>
          <w:b/>
          <w:bCs/>
          <w:sz w:val="32"/>
          <w:szCs w:val="32"/>
        </w:rPr>
        <w:t>BSMSD</w:t>
      </w:r>
      <w:r w:rsidR="00184847">
        <w:rPr>
          <w:b/>
          <w:bCs/>
          <w:sz w:val="32"/>
          <w:szCs w:val="32"/>
        </w:rPr>
        <w:t xml:space="preserve"> RAJPUT PUBLIC </w:t>
      </w:r>
      <w:proofErr w:type="gramStart"/>
      <w:r w:rsidR="00184847">
        <w:rPr>
          <w:b/>
          <w:bCs/>
          <w:sz w:val="32"/>
          <w:szCs w:val="32"/>
        </w:rPr>
        <w:t>SCHOOL ,</w:t>
      </w:r>
      <w:proofErr w:type="gramEnd"/>
      <w:r w:rsidR="00184847">
        <w:rPr>
          <w:b/>
          <w:bCs/>
          <w:sz w:val="32"/>
          <w:szCs w:val="32"/>
        </w:rPr>
        <w:t xml:space="preserve"> SUJANPUR </w:t>
      </w:r>
    </w:p>
    <w:p w:rsidR="00184847" w:rsidRDefault="001665EF" w:rsidP="00184847">
      <w:pPr>
        <w:ind w:left="216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</w:t>
      </w:r>
      <w:bookmarkStart w:id="0" w:name="_GoBack"/>
      <w:bookmarkEnd w:id="0"/>
      <w:r w:rsidR="00184847">
        <w:rPr>
          <w:b/>
          <w:bCs/>
          <w:sz w:val="32"/>
          <w:szCs w:val="32"/>
        </w:rPr>
        <w:t xml:space="preserve">  BOOKS LIST 2026-27</w:t>
      </w:r>
    </w:p>
    <w:p w:rsidR="002E7F42" w:rsidRPr="00CF12CA" w:rsidRDefault="002E7F42" w:rsidP="002E7F42">
      <w:pPr>
        <w:rPr>
          <w:b/>
          <w:bCs/>
          <w:sz w:val="32"/>
          <w:szCs w:val="32"/>
        </w:rPr>
      </w:pPr>
      <w:r w:rsidRPr="00CF12CA">
        <w:rPr>
          <w:b/>
          <w:bCs/>
          <w:sz w:val="32"/>
          <w:szCs w:val="32"/>
        </w:rPr>
        <w:t>NURSERY</w:t>
      </w:r>
    </w:p>
    <w:tbl>
      <w:tblPr>
        <w:tblStyle w:val="TableGrid"/>
        <w:tblpPr w:leftFromText="180" w:rightFromText="180" w:vertAnchor="text" w:horzAnchor="margin" w:tblpY="187"/>
        <w:tblW w:w="9248" w:type="dxa"/>
        <w:tblLayout w:type="fixed"/>
        <w:tblLook w:val="04A0" w:firstRow="1" w:lastRow="0" w:firstColumn="1" w:lastColumn="0" w:noHBand="0" w:noVBand="1"/>
      </w:tblPr>
      <w:tblGrid>
        <w:gridCol w:w="913"/>
        <w:gridCol w:w="4876"/>
        <w:gridCol w:w="2151"/>
        <w:gridCol w:w="1308"/>
      </w:tblGrid>
      <w:tr w:rsidR="002E7F42" w:rsidTr="00CF12CA">
        <w:trPr>
          <w:trHeight w:val="347"/>
        </w:trPr>
        <w:tc>
          <w:tcPr>
            <w:tcW w:w="913" w:type="dxa"/>
          </w:tcPr>
          <w:p w:rsidR="002E7F42" w:rsidRPr="00CF12CA" w:rsidRDefault="002E7F42" w:rsidP="00156C9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s.no</w:t>
            </w:r>
          </w:p>
        </w:tc>
        <w:tc>
          <w:tcPr>
            <w:tcW w:w="4876" w:type="dxa"/>
          </w:tcPr>
          <w:p w:rsidR="002E7F42" w:rsidRPr="00CF12CA" w:rsidRDefault="002E7F42" w:rsidP="00156C9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PARTICULARS</w:t>
            </w:r>
          </w:p>
        </w:tc>
        <w:tc>
          <w:tcPr>
            <w:tcW w:w="2151" w:type="dxa"/>
          </w:tcPr>
          <w:p w:rsidR="002E7F42" w:rsidRPr="00CF12CA" w:rsidRDefault="002E7F42" w:rsidP="00156C9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PUBLISHER</w:t>
            </w:r>
          </w:p>
        </w:tc>
        <w:tc>
          <w:tcPr>
            <w:tcW w:w="1308" w:type="dxa"/>
          </w:tcPr>
          <w:p w:rsidR="002E7F42" w:rsidRPr="00CF12CA" w:rsidRDefault="002E7F42" w:rsidP="00156C9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RATE</w:t>
            </w:r>
          </w:p>
        </w:tc>
      </w:tr>
      <w:tr w:rsidR="002E7F42" w:rsidTr="00CF12CA">
        <w:trPr>
          <w:trHeight w:val="942"/>
        </w:trPr>
        <w:tc>
          <w:tcPr>
            <w:tcW w:w="913" w:type="dxa"/>
          </w:tcPr>
          <w:p w:rsidR="002E7F42" w:rsidRPr="00AB089C" w:rsidRDefault="002E7F42" w:rsidP="00156C9A">
            <w:pPr>
              <w:pStyle w:val="ListParagraph"/>
              <w:numPr>
                <w:ilvl w:val="0"/>
                <w:numId w:val="24"/>
              </w:numPr>
              <w:rPr>
                <w:sz w:val="32"/>
                <w:szCs w:val="32"/>
              </w:rPr>
            </w:pPr>
          </w:p>
        </w:tc>
        <w:tc>
          <w:tcPr>
            <w:tcW w:w="4876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NURSERY KIT</w:t>
            </w:r>
          </w:p>
        </w:tc>
        <w:tc>
          <w:tcPr>
            <w:tcW w:w="2151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1308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2215/-</w:t>
            </w:r>
          </w:p>
          <w:p w:rsidR="002E7F42" w:rsidRDefault="002E7F42" w:rsidP="00156C9A">
            <w:pPr>
              <w:rPr>
                <w:sz w:val="32"/>
                <w:szCs w:val="32"/>
              </w:rPr>
            </w:pPr>
          </w:p>
        </w:tc>
      </w:tr>
    </w:tbl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E7F42" w:rsidRDefault="002E7F42" w:rsidP="002E7F42">
      <w:pPr>
        <w:rPr>
          <w:sz w:val="32"/>
          <w:szCs w:val="32"/>
        </w:rPr>
      </w:pPr>
    </w:p>
    <w:p w:rsidR="00CF12CA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:rsidR="00CF12CA" w:rsidRDefault="00CF12CA" w:rsidP="002E7F42">
      <w:pPr>
        <w:rPr>
          <w:sz w:val="32"/>
          <w:szCs w:val="32"/>
        </w:rPr>
      </w:pPr>
    </w:p>
    <w:p w:rsidR="00CF12CA" w:rsidRPr="00CF12CA" w:rsidRDefault="00CF12CA" w:rsidP="00CF12C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Pr="00CF12CA">
        <w:rPr>
          <w:b/>
          <w:bCs/>
          <w:sz w:val="32"/>
          <w:szCs w:val="32"/>
        </w:rPr>
        <w:t>.K.G</w:t>
      </w:r>
    </w:p>
    <w:tbl>
      <w:tblPr>
        <w:tblStyle w:val="TableGrid"/>
        <w:tblpPr w:leftFromText="180" w:rightFromText="180" w:vertAnchor="text" w:horzAnchor="margin" w:tblpY="187"/>
        <w:tblW w:w="9475" w:type="dxa"/>
        <w:tblLayout w:type="fixed"/>
        <w:tblLook w:val="04A0" w:firstRow="1" w:lastRow="0" w:firstColumn="1" w:lastColumn="0" w:noHBand="0" w:noVBand="1"/>
      </w:tblPr>
      <w:tblGrid>
        <w:gridCol w:w="934"/>
        <w:gridCol w:w="4997"/>
        <w:gridCol w:w="2204"/>
        <w:gridCol w:w="1340"/>
      </w:tblGrid>
      <w:tr w:rsidR="00CF12CA" w:rsidTr="00CF12CA">
        <w:trPr>
          <w:trHeight w:val="375"/>
        </w:trPr>
        <w:tc>
          <w:tcPr>
            <w:tcW w:w="934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s.no</w:t>
            </w:r>
          </w:p>
        </w:tc>
        <w:tc>
          <w:tcPr>
            <w:tcW w:w="4997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PARTICULARS</w:t>
            </w:r>
          </w:p>
        </w:tc>
        <w:tc>
          <w:tcPr>
            <w:tcW w:w="2204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PUBLISHER</w:t>
            </w:r>
          </w:p>
        </w:tc>
        <w:tc>
          <w:tcPr>
            <w:tcW w:w="1340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RATE</w:t>
            </w:r>
          </w:p>
        </w:tc>
      </w:tr>
      <w:tr w:rsidR="00CF12CA" w:rsidTr="00CF12CA">
        <w:trPr>
          <w:trHeight w:val="1003"/>
        </w:trPr>
        <w:tc>
          <w:tcPr>
            <w:tcW w:w="934" w:type="dxa"/>
          </w:tcPr>
          <w:p w:rsidR="00CF12CA" w:rsidRPr="00AB089C" w:rsidRDefault="00CF12CA" w:rsidP="00CF12CA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</w:rPr>
            </w:pPr>
          </w:p>
        </w:tc>
        <w:tc>
          <w:tcPr>
            <w:tcW w:w="4997" w:type="dxa"/>
          </w:tcPr>
          <w:p w:rsidR="00CF12CA" w:rsidRDefault="00CF12CA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L.K.G KIT</w:t>
            </w:r>
          </w:p>
        </w:tc>
        <w:tc>
          <w:tcPr>
            <w:tcW w:w="2204" w:type="dxa"/>
          </w:tcPr>
          <w:p w:rsidR="00CF12CA" w:rsidRDefault="00CF12CA" w:rsidP="00CF12CA">
            <w:pPr>
              <w:rPr>
                <w:sz w:val="32"/>
                <w:szCs w:val="32"/>
              </w:rPr>
            </w:pPr>
          </w:p>
        </w:tc>
        <w:tc>
          <w:tcPr>
            <w:tcW w:w="1340" w:type="dxa"/>
          </w:tcPr>
          <w:p w:rsidR="00CF12CA" w:rsidRDefault="00CF12CA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2497/-</w:t>
            </w:r>
          </w:p>
        </w:tc>
      </w:tr>
    </w:tbl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2E7F42" w:rsidRPr="00CF12CA" w:rsidRDefault="00506A2F" w:rsidP="002E7F42">
      <w:pPr>
        <w:rPr>
          <w:b/>
          <w:bCs/>
          <w:sz w:val="32"/>
          <w:szCs w:val="32"/>
        </w:rPr>
      </w:pPr>
      <w:r w:rsidRPr="00CF12CA">
        <w:rPr>
          <w:b/>
          <w:bCs/>
          <w:sz w:val="32"/>
          <w:szCs w:val="32"/>
        </w:rPr>
        <w:t>U.K.G</w:t>
      </w:r>
    </w:p>
    <w:p w:rsidR="00CF12CA" w:rsidRDefault="00CF12CA" w:rsidP="002E7F42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87"/>
        <w:tblW w:w="9209" w:type="dxa"/>
        <w:tblLayout w:type="fixed"/>
        <w:tblLook w:val="04A0" w:firstRow="1" w:lastRow="0" w:firstColumn="1" w:lastColumn="0" w:noHBand="0" w:noVBand="1"/>
      </w:tblPr>
      <w:tblGrid>
        <w:gridCol w:w="934"/>
        <w:gridCol w:w="4997"/>
        <w:gridCol w:w="2204"/>
        <w:gridCol w:w="1074"/>
      </w:tblGrid>
      <w:tr w:rsidR="00CF12CA" w:rsidRPr="00CF12CA" w:rsidTr="008C6636">
        <w:trPr>
          <w:trHeight w:val="375"/>
        </w:trPr>
        <w:tc>
          <w:tcPr>
            <w:tcW w:w="934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s.no</w:t>
            </w:r>
          </w:p>
        </w:tc>
        <w:tc>
          <w:tcPr>
            <w:tcW w:w="4997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PARTICULARS</w:t>
            </w:r>
          </w:p>
        </w:tc>
        <w:tc>
          <w:tcPr>
            <w:tcW w:w="2204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PUBLISHER</w:t>
            </w:r>
          </w:p>
        </w:tc>
        <w:tc>
          <w:tcPr>
            <w:tcW w:w="1074" w:type="dxa"/>
          </w:tcPr>
          <w:p w:rsidR="00CF12CA" w:rsidRPr="00CF12CA" w:rsidRDefault="00CF12CA" w:rsidP="00CF12CA">
            <w:pPr>
              <w:jc w:val="center"/>
              <w:rPr>
                <w:sz w:val="36"/>
                <w:szCs w:val="36"/>
              </w:rPr>
            </w:pPr>
            <w:r w:rsidRPr="00CF12CA">
              <w:rPr>
                <w:sz w:val="36"/>
                <w:szCs w:val="36"/>
              </w:rPr>
              <w:t>RATE</w:t>
            </w:r>
          </w:p>
        </w:tc>
      </w:tr>
      <w:tr w:rsidR="00CF12CA" w:rsidTr="008C6636">
        <w:trPr>
          <w:trHeight w:val="1003"/>
        </w:trPr>
        <w:tc>
          <w:tcPr>
            <w:tcW w:w="934" w:type="dxa"/>
          </w:tcPr>
          <w:p w:rsidR="00CF12CA" w:rsidRPr="00AB089C" w:rsidRDefault="00CF12CA" w:rsidP="00CF12CA">
            <w:pPr>
              <w:pStyle w:val="ListParagraph"/>
              <w:numPr>
                <w:ilvl w:val="0"/>
                <w:numId w:val="37"/>
              </w:numPr>
              <w:rPr>
                <w:sz w:val="32"/>
                <w:szCs w:val="32"/>
              </w:rPr>
            </w:pPr>
          </w:p>
        </w:tc>
        <w:tc>
          <w:tcPr>
            <w:tcW w:w="4997" w:type="dxa"/>
          </w:tcPr>
          <w:p w:rsidR="00CF12CA" w:rsidRDefault="006D227B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  <w:r w:rsidR="00CF12CA">
              <w:rPr>
                <w:sz w:val="32"/>
                <w:szCs w:val="32"/>
              </w:rPr>
              <w:t>.K.G KIT</w:t>
            </w:r>
          </w:p>
        </w:tc>
        <w:tc>
          <w:tcPr>
            <w:tcW w:w="2204" w:type="dxa"/>
          </w:tcPr>
          <w:p w:rsidR="00CF12CA" w:rsidRDefault="00CF12CA" w:rsidP="00CF12CA">
            <w:pPr>
              <w:rPr>
                <w:sz w:val="32"/>
                <w:szCs w:val="32"/>
              </w:rPr>
            </w:pPr>
          </w:p>
        </w:tc>
        <w:tc>
          <w:tcPr>
            <w:tcW w:w="1074" w:type="dxa"/>
          </w:tcPr>
          <w:p w:rsidR="00CF12CA" w:rsidRDefault="00CF12CA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6D227B">
              <w:rPr>
                <w:sz w:val="32"/>
                <w:szCs w:val="32"/>
              </w:rPr>
              <w:t>520</w:t>
            </w:r>
            <w:r>
              <w:rPr>
                <w:sz w:val="32"/>
                <w:szCs w:val="32"/>
              </w:rPr>
              <w:t>/-</w:t>
            </w:r>
          </w:p>
        </w:tc>
      </w:tr>
    </w:tbl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CLASS: </w:t>
      </w:r>
      <w:r w:rsidR="005933B7">
        <w:rPr>
          <w:sz w:val="32"/>
          <w:szCs w:val="32"/>
        </w:rPr>
        <w:t>1st</w:t>
      </w:r>
    </w:p>
    <w:tbl>
      <w:tblPr>
        <w:tblStyle w:val="TableGrid"/>
        <w:tblpPr w:leftFromText="180" w:rightFromText="180" w:vertAnchor="text" w:horzAnchor="margin" w:tblpY="187"/>
        <w:tblW w:w="9825" w:type="dxa"/>
        <w:tblLayout w:type="fixed"/>
        <w:tblLook w:val="04A0" w:firstRow="1" w:lastRow="0" w:firstColumn="1" w:lastColumn="0" w:noHBand="0" w:noVBand="1"/>
      </w:tblPr>
      <w:tblGrid>
        <w:gridCol w:w="857"/>
        <w:gridCol w:w="5247"/>
        <w:gridCol w:w="2314"/>
        <w:gridCol w:w="1407"/>
      </w:tblGrid>
      <w:tr w:rsidR="002E7F42" w:rsidTr="008C6636">
        <w:trPr>
          <w:trHeight w:val="268"/>
        </w:trPr>
        <w:tc>
          <w:tcPr>
            <w:tcW w:w="857" w:type="dxa"/>
          </w:tcPr>
          <w:p w:rsidR="002E7F42" w:rsidRPr="008C6636" w:rsidRDefault="002E7F42" w:rsidP="00156C9A">
            <w:pPr>
              <w:jc w:val="center"/>
              <w:rPr>
                <w:sz w:val="36"/>
                <w:szCs w:val="36"/>
              </w:rPr>
            </w:pPr>
            <w:r w:rsidRPr="008C6636">
              <w:rPr>
                <w:sz w:val="36"/>
                <w:szCs w:val="36"/>
              </w:rPr>
              <w:t>s.no</w:t>
            </w:r>
          </w:p>
        </w:tc>
        <w:tc>
          <w:tcPr>
            <w:tcW w:w="5247" w:type="dxa"/>
          </w:tcPr>
          <w:p w:rsidR="002E7F42" w:rsidRPr="008C6636" w:rsidRDefault="002E7F42" w:rsidP="00156C9A">
            <w:pPr>
              <w:jc w:val="center"/>
              <w:rPr>
                <w:sz w:val="36"/>
                <w:szCs w:val="36"/>
              </w:rPr>
            </w:pPr>
            <w:r w:rsidRPr="008C6636">
              <w:rPr>
                <w:sz w:val="36"/>
                <w:szCs w:val="36"/>
              </w:rPr>
              <w:t>PARTICULARS</w:t>
            </w:r>
          </w:p>
        </w:tc>
        <w:tc>
          <w:tcPr>
            <w:tcW w:w="2314" w:type="dxa"/>
          </w:tcPr>
          <w:p w:rsidR="002E7F42" w:rsidRPr="008C6636" w:rsidRDefault="002E7F42" w:rsidP="00156C9A">
            <w:pPr>
              <w:jc w:val="center"/>
              <w:rPr>
                <w:sz w:val="36"/>
                <w:szCs w:val="36"/>
              </w:rPr>
            </w:pPr>
            <w:r w:rsidRPr="008C6636">
              <w:rPr>
                <w:sz w:val="36"/>
                <w:szCs w:val="36"/>
              </w:rPr>
              <w:t>PUBLISHER</w:t>
            </w:r>
          </w:p>
        </w:tc>
        <w:tc>
          <w:tcPr>
            <w:tcW w:w="1407" w:type="dxa"/>
          </w:tcPr>
          <w:p w:rsidR="002E7F42" w:rsidRPr="008C6636" w:rsidRDefault="002E7F42" w:rsidP="00156C9A">
            <w:pPr>
              <w:jc w:val="center"/>
              <w:rPr>
                <w:sz w:val="36"/>
                <w:szCs w:val="36"/>
              </w:rPr>
            </w:pPr>
            <w:r w:rsidRPr="008C6636">
              <w:rPr>
                <w:sz w:val="36"/>
                <w:szCs w:val="36"/>
              </w:rPr>
              <w:t>RATE</w:t>
            </w:r>
          </w:p>
        </w:tc>
      </w:tr>
      <w:tr w:rsidR="002E7F42" w:rsidTr="008C6636">
        <w:trPr>
          <w:trHeight w:val="2310"/>
        </w:trPr>
        <w:tc>
          <w:tcPr>
            <w:tcW w:w="857" w:type="dxa"/>
          </w:tcPr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5933B7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</w:p>
          <w:p w:rsidR="002E7F42" w:rsidRPr="00AB089C" w:rsidRDefault="005933B7" w:rsidP="002E7F42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2222</w:t>
            </w:r>
          </w:p>
        </w:tc>
        <w:tc>
          <w:tcPr>
            <w:tcW w:w="5247" w:type="dxa"/>
          </w:tcPr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5933B7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GRAMMER</w:t>
            </w:r>
          </w:p>
          <w:p w:rsidR="005933B7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 PUNJABI PARVASHIKA</w:t>
            </w:r>
          </w:p>
          <w:p w:rsidR="005933B7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E.V.S</w:t>
            </w:r>
          </w:p>
          <w:p w:rsidR="005933B7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  <w:p w:rsidR="005933B7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5933B7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</w:t>
            </w:r>
          </w:p>
          <w:p w:rsidR="005933B7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</w:tc>
        <w:tc>
          <w:tcPr>
            <w:tcW w:w="2314" w:type="dxa"/>
          </w:tcPr>
          <w:p w:rsidR="002E7F42" w:rsidRDefault="00F0618A" w:rsidP="00156C9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S.Chand</w:t>
            </w:r>
            <w:proofErr w:type="spellEnd"/>
          </w:p>
          <w:p w:rsidR="00F0618A" w:rsidRDefault="00F0618A" w:rsidP="00156C9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Madhuban</w:t>
            </w:r>
            <w:proofErr w:type="spellEnd"/>
          </w:p>
          <w:p w:rsidR="00F0618A" w:rsidRDefault="00F0618A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Precious</w:t>
            </w:r>
          </w:p>
          <w:p w:rsidR="00F0618A" w:rsidRDefault="00F0618A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Modern</w:t>
            </w:r>
          </w:p>
          <w:p w:rsidR="00F0618A" w:rsidRDefault="00F0618A" w:rsidP="00156C9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Ratnasagar</w:t>
            </w:r>
            <w:proofErr w:type="spellEnd"/>
          </w:p>
          <w:p w:rsidR="00F0618A" w:rsidRDefault="00F0618A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Orange</w:t>
            </w:r>
          </w:p>
          <w:p w:rsidR="00F0618A" w:rsidRDefault="00F0618A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Educational</w:t>
            </w:r>
          </w:p>
          <w:p w:rsidR="00F0618A" w:rsidRDefault="00F0618A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F0618A" w:rsidRDefault="00F0618A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P.W</w:t>
            </w:r>
          </w:p>
        </w:tc>
        <w:tc>
          <w:tcPr>
            <w:tcW w:w="1407" w:type="dxa"/>
          </w:tcPr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335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299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231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329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380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470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345</w:t>
            </w:r>
          </w:p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285</w:t>
            </w:r>
          </w:p>
          <w:p w:rsidR="002E7F42" w:rsidRDefault="002E7F42" w:rsidP="00156C9A">
            <w:pPr>
              <w:rPr>
                <w:sz w:val="32"/>
                <w:szCs w:val="32"/>
              </w:rPr>
            </w:pPr>
          </w:p>
          <w:p w:rsidR="002E7F42" w:rsidRDefault="002E7F42" w:rsidP="00156C9A">
            <w:pPr>
              <w:rPr>
                <w:sz w:val="32"/>
                <w:szCs w:val="32"/>
              </w:rPr>
            </w:pPr>
          </w:p>
          <w:p w:rsidR="002E7F42" w:rsidRDefault="002E7F42" w:rsidP="00156C9A">
            <w:pPr>
              <w:rPr>
                <w:sz w:val="32"/>
                <w:szCs w:val="32"/>
              </w:rPr>
            </w:pPr>
          </w:p>
        </w:tc>
      </w:tr>
      <w:tr w:rsidR="002E7F42" w:rsidTr="008C6636">
        <w:trPr>
          <w:trHeight w:val="628"/>
        </w:trPr>
        <w:tc>
          <w:tcPr>
            <w:tcW w:w="857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5247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2314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2E7F42" w:rsidRDefault="005933B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2964/-</w:t>
            </w:r>
          </w:p>
        </w:tc>
      </w:tr>
    </w:tbl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F12CA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2E7F42" w:rsidRDefault="002E7F42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12"/>
        <w:tblW w:w="8842" w:type="dxa"/>
        <w:tblLayout w:type="fixed"/>
        <w:tblLook w:val="04A0" w:firstRow="1" w:lastRow="0" w:firstColumn="1" w:lastColumn="0" w:noHBand="0" w:noVBand="1"/>
      </w:tblPr>
      <w:tblGrid>
        <w:gridCol w:w="880"/>
        <w:gridCol w:w="4711"/>
        <w:gridCol w:w="2078"/>
        <w:gridCol w:w="1173"/>
      </w:tblGrid>
      <w:tr w:rsidR="002E7F42" w:rsidTr="00CF12CA">
        <w:trPr>
          <w:trHeight w:val="226"/>
        </w:trPr>
        <w:tc>
          <w:tcPr>
            <w:tcW w:w="880" w:type="dxa"/>
          </w:tcPr>
          <w:p w:rsidR="002E7F42" w:rsidRPr="008C6636" w:rsidRDefault="002E7F42" w:rsidP="00CF12CA">
            <w:pPr>
              <w:jc w:val="center"/>
              <w:rPr>
                <w:sz w:val="36"/>
                <w:szCs w:val="36"/>
              </w:rPr>
            </w:pPr>
            <w:r w:rsidRPr="008C6636">
              <w:rPr>
                <w:sz w:val="36"/>
                <w:szCs w:val="36"/>
              </w:rPr>
              <w:t>s.no</w:t>
            </w:r>
          </w:p>
        </w:tc>
        <w:tc>
          <w:tcPr>
            <w:tcW w:w="4711" w:type="dxa"/>
          </w:tcPr>
          <w:p w:rsidR="002E7F42" w:rsidRPr="008C6636" w:rsidRDefault="002E7F42" w:rsidP="00CF12CA">
            <w:pPr>
              <w:jc w:val="center"/>
              <w:rPr>
                <w:sz w:val="36"/>
                <w:szCs w:val="36"/>
              </w:rPr>
            </w:pPr>
            <w:r w:rsidRPr="008C6636">
              <w:rPr>
                <w:sz w:val="36"/>
                <w:szCs w:val="36"/>
              </w:rPr>
              <w:t>PARTICULARS</w:t>
            </w:r>
          </w:p>
        </w:tc>
        <w:tc>
          <w:tcPr>
            <w:tcW w:w="2078" w:type="dxa"/>
          </w:tcPr>
          <w:p w:rsidR="002E7F42" w:rsidRPr="008C6636" w:rsidRDefault="002E7F42" w:rsidP="00CF12CA">
            <w:pPr>
              <w:jc w:val="center"/>
              <w:rPr>
                <w:sz w:val="36"/>
                <w:szCs w:val="36"/>
              </w:rPr>
            </w:pPr>
            <w:r w:rsidRPr="008C6636">
              <w:rPr>
                <w:sz w:val="36"/>
                <w:szCs w:val="36"/>
              </w:rPr>
              <w:t>PUBLISHER</w:t>
            </w:r>
          </w:p>
        </w:tc>
        <w:tc>
          <w:tcPr>
            <w:tcW w:w="1173" w:type="dxa"/>
          </w:tcPr>
          <w:p w:rsidR="002E7F42" w:rsidRPr="00AB089C" w:rsidRDefault="002E7F42" w:rsidP="00CF12C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2E7F42" w:rsidTr="00CF12CA">
        <w:trPr>
          <w:trHeight w:val="2650"/>
        </w:trPr>
        <w:tc>
          <w:tcPr>
            <w:tcW w:w="880" w:type="dxa"/>
          </w:tcPr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FD01DE" w:rsidRDefault="00FD01DE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  <w:p w:rsidR="00FD01DE" w:rsidRPr="00040430" w:rsidRDefault="00FD01DE" w:rsidP="00CF12CA">
            <w:pPr>
              <w:rPr>
                <w:sz w:val="32"/>
                <w:szCs w:val="32"/>
              </w:rPr>
            </w:pPr>
          </w:p>
        </w:tc>
        <w:tc>
          <w:tcPr>
            <w:tcW w:w="4711" w:type="dxa"/>
          </w:tcPr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ENGLISH READER 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GRAMMAR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READER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E.V.S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 APTITUDE</w:t>
            </w:r>
          </w:p>
          <w:p w:rsidR="00040430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</w:tc>
        <w:tc>
          <w:tcPr>
            <w:tcW w:w="2078" w:type="dxa"/>
          </w:tcPr>
          <w:p w:rsidR="00F50AA2" w:rsidRDefault="00F50AA2" w:rsidP="00CF12C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S.Chand</w:t>
            </w:r>
            <w:proofErr w:type="spellEnd"/>
          </w:p>
          <w:p w:rsidR="00F50AA2" w:rsidRDefault="00F50AA2" w:rsidP="00CF12C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Madhuban</w:t>
            </w:r>
            <w:proofErr w:type="spellEnd"/>
          </w:p>
          <w:p w:rsidR="00F50AA2" w:rsidRDefault="00F50AA2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Precious</w:t>
            </w:r>
          </w:p>
          <w:p w:rsidR="00F50AA2" w:rsidRDefault="00F50AA2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Modern</w:t>
            </w:r>
          </w:p>
          <w:p w:rsidR="00F50AA2" w:rsidRDefault="00F50AA2" w:rsidP="00CF12C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Ratnasagar</w:t>
            </w:r>
            <w:proofErr w:type="spellEnd"/>
          </w:p>
          <w:p w:rsidR="00F50AA2" w:rsidRDefault="00F50AA2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Orange</w:t>
            </w:r>
          </w:p>
          <w:p w:rsidR="00F50AA2" w:rsidRDefault="00F50AA2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Educational</w:t>
            </w:r>
          </w:p>
          <w:p w:rsidR="00F50AA2" w:rsidRDefault="00F50AA2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2E7F42" w:rsidRDefault="00F50AA2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P.W</w:t>
            </w:r>
          </w:p>
        </w:tc>
        <w:tc>
          <w:tcPr>
            <w:tcW w:w="1173" w:type="dxa"/>
          </w:tcPr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375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330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375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241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339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424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490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355</w:t>
            </w:r>
          </w:p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295</w:t>
            </w:r>
          </w:p>
          <w:p w:rsidR="002E7F42" w:rsidRDefault="002E7F42" w:rsidP="00CF12CA">
            <w:pPr>
              <w:rPr>
                <w:sz w:val="32"/>
                <w:szCs w:val="32"/>
              </w:rPr>
            </w:pPr>
          </w:p>
          <w:p w:rsidR="002E7F42" w:rsidRDefault="002E7F42" w:rsidP="00CF12CA">
            <w:pPr>
              <w:rPr>
                <w:sz w:val="32"/>
                <w:szCs w:val="32"/>
              </w:rPr>
            </w:pPr>
          </w:p>
          <w:p w:rsidR="002E7F42" w:rsidRDefault="002E7F42" w:rsidP="00CF12CA">
            <w:pPr>
              <w:rPr>
                <w:sz w:val="32"/>
                <w:szCs w:val="32"/>
              </w:rPr>
            </w:pPr>
          </w:p>
        </w:tc>
      </w:tr>
      <w:tr w:rsidR="002E7F42" w:rsidTr="00CF12CA">
        <w:trPr>
          <w:trHeight w:val="527"/>
        </w:trPr>
        <w:tc>
          <w:tcPr>
            <w:tcW w:w="880" w:type="dxa"/>
          </w:tcPr>
          <w:p w:rsidR="002E7F42" w:rsidRDefault="002E7F42" w:rsidP="00CF12CA">
            <w:pPr>
              <w:rPr>
                <w:sz w:val="32"/>
                <w:szCs w:val="32"/>
              </w:rPr>
            </w:pPr>
          </w:p>
        </w:tc>
        <w:tc>
          <w:tcPr>
            <w:tcW w:w="4711" w:type="dxa"/>
          </w:tcPr>
          <w:p w:rsidR="002E7F42" w:rsidRDefault="002E7F42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2078" w:type="dxa"/>
          </w:tcPr>
          <w:p w:rsidR="002E7F42" w:rsidRDefault="002E7F42" w:rsidP="00CF12CA">
            <w:pPr>
              <w:rPr>
                <w:sz w:val="32"/>
                <w:szCs w:val="32"/>
              </w:rPr>
            </w:pPr>
          </w:p>
        </w:tc>
        <w:tc>
          <w:tcPr>
            <w:tcW w:w="1173" w:type="dxa"/>
          </w:tcPr>
          <w:p w:rsidR="002E7F42" w:rsidRDefault="00040430" w:rsidP="00CF1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3224</w:t>
            </w:r>
          </w:p>
        </w:tc>
      </w:tr>
    </w:tbl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F12CA">
        <w:rPr>
          <w:sz w:val="32"/>
          <w:szCs w:val="32"/>
        </w:rPr>
        <w:t>CLASS: 2</w:t>
      </w:r>
      <w:r w:rsidR="00CF12CA" w:rsidRPr="00CF12CA">
        <w:rPr>
          <w:sz w:val="32"/>
          <w:szCs w:val="32"/>
          <w:vertAlign w:val="superscript"/>
        </w:rPr>
        <w:t>nd</w:t>
      </w:r>
    </w:p>
    <w:p w:rsidR="002E7F42" w:rsidRDefault="002E7F42" w:rsidP="002E7F42">
      <w:pPr>
        <w:rPr>
          <w:sz w:val="32"/>
          <w:szCs w:val="32"/>
        </w:rPr>
      </w:pPr>
    </w:p>
    <w:p w:rsidR="00CF12CA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8C6636" w:rsidRDefault="008C6636" w:rsidP="002E7F42">
      <w:pPr>
        <w:rPr>
          <w:sz w:val="32"/>
          <w:szCs w:val="32"/>
        </w:rPr>
      </w:pPr>
    </w:p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CLASS: </w:t>
      </w:r>
      <w:r w:rsidR="00A521C9">
        <w:rPr>
          <w:sz w:val="32"/>
          <w:szCs w:val="32"/>
        </w:rPr>
        <w:t>3rd</w:t>
      </w:r>
    </w:p>
    <w:tbl>
      <w:tblPr>
        <w:tblStyle w:val="TableGrid"/>
        <w:tblpPr w:leftFromText="180" w:rightFromText="180" w:vertAnchor="text" w:horzAnchor="margin" w:tblpY="187"/>
        <w:tblW w:w="9173" w:type="dxa"/>
        <w:tblLayout w:type="fixed"/>
        <w:tblLook w:val="04A0" w:firstRow="1" w:lastRow="0" w:firstColumn="1" w:lastColumn="0" w:noHBand="0" w:noVBand="1"/>
      </w:tblPr>
      <w:tblGrid>
        <w:gridCol w:w="905"/>
        <w:gridCol w:w="4837"/>
        <w:gridCol w:w="2133"/>
        <w:gridCol w:w="1298"/>
      </w:tblGrid>
      <w:tr w:rsidR="002E7F42" w:rsidTr="007141AE">
        <w:trPr>
          <w:trHeight w:val="296"/>
        </w:trPr>
        <w:tc>
          <w:tcPr>
            <w:tcW w:w="905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4837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2133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298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2E7F42" w:rsidTr="007141AE">
        <w:trPr>
          <w:trHeight w:val="2547"/>
        </w:trPr>
        <w:tc>
          <w:tcPr>
            <w:tcW w:w="905" w:type="dxa"/>
          </w:tcPr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2E7F42" w:rsidRP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  <w:r w:rsidRPr="00A521C9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4837" w:type="dxa"/>
          </w:tcPr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GRAMMER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HINDI READER 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READER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E.V.S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 APTITUDE</w:t>
            </w:r>
          </w:p>
          <w:p w:rsidR="002E7F42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</w:tc>
        <w:tc>
          <w:tcPr>
            <w:tcW w:w="2133" w:type="dxa"/>
          </w:tcPr>
          <w:p w:rsidR="00F50AA2" w:rsidRDefault="00F50AA2" w:rsidP="00F50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S.Chand</w:t>
            </w:r>
            <w:proofErr w:type="spellEnd"/>
          </w:p>
          <w:p w:rsidR="00F50AA2" w:rsidRDefault="00F50AA2" w:rsidP="00F50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Madhuban</w:t>
            </w:r>
            <w:proofErr w:type="spellEnd"/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Precious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Modern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Ratnasagar</w:t>
            </w:r>
            <w:proofErr w:type="spellEnd"/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Orange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Educational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2E7F4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P.W</w:t>
            </w:r>
          </w:p>
        </w:tc>
        <w:tc>
          <w:tcPr>
            <w:tcW w:w="1298" w:type="dxa"/>
          </w:tcPr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390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410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360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275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349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496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530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365</w:t>
            </w:r>
          </w:p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305</w:t>
            </w:r>
          </w:p>
          <w:p w:rsidR="002E7F42" w:rsidRDefault="002E7F42" w:rsidP="00156C9A">
            <w:pPr>
              <w:rPr>
                <w:sz w:val="32"/>
                <w:szCs w:val="32"/>
              </w:rPr>
            </w:pPr>
          </w:p>
          <w:p w:rsidR="002E7F42" w:rsidRDefault="002E7F42" w:rsidP="00156C9A">
            <w:pPr>
              <w:rPr>
                <w:sz w:val="32"/>
                <w:szCs w:val="32"/>
              </w:rPr>
            </w:pPr>
          </w:p>
          <w:p w:rsidR="002E7F42" w:rsidRDefault="002E7F42" w:rsidP="00156C9A">
            <w:pPr>
              <w:rPr>
                <w:sz w:val="32"/>
                <w:szCs w:val="32"/>
              </w:rPr>
            </w:pPr>
          </w:p>
        </w:tc>
      </w:tr>
      <w:tr w:rsidR="002E7F42" w:rsidTr="007141AE">
        <w:trPr>
          <w:trHeight w:val="692"/>
        </w:trPr>
        <w:tc>
          <w:tcPr>
            <w:tcW w:w="905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4837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2133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1298" w:type="dxa"/>
          </w:tcPr>
          <w:p w:rsidR="002E7F42" w:rsidRDefault="00A521C9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3480/-</w:t>
            </w:r>
          </w:p>
        </w:tc>
      </w:tr>
    </w:tbl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E7F42" w:rsidRDefault="002E7F42" w:rsidP="002E7F42">
      <w:pPr>
        <w:rPr>
          <w:sz w:val="32"/>
          <w:szCs w:val="32"/>
        </w:rPr>
      </w:pPr>
    </w:p>
    <w:p w:rsidR="00CF12CA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8C6636" w:rsidRDefault="008C6636" w:rsidP="002E7F42">
      <w:pPr>
        <w:rPr>
          <w:sz w:val="32"/>
          <w:szCs w:val="32"/>
        </w:rPr>
      </w:pPr>
    </w:p>
    <w:p w:rsidR="008C6636" w:rsidRDefault="008C6636" w:rsidP="002E7F42">
      <w:pPr>
        <w:rPr>
          <w:sz w:val="32"/>
          <w:szCs w:val="32"/>
        </w:rPr>
      </w:pPr>
    </w:p>
    <w:p w:rsidR="008C6636" w:rsidRDefault="008C6636" w:rsidP="002E7F42">
      <w:pPr>
        <w:rPr>
          <w:sz w:val="32"/>
          <w:szCs w:val="32"/>
        </w:rPr>
      </w:pPr>
    </w:p>
    <w:p w:rsidR="008C6636" w:rsidRDefault="008C6636" w:rsidP="002E7F42">
      <w:pPr>
        <w:rPr>
          <w:sz w:val="32"/>
          <w:szCs w:val="32"/>
        </w:rPr>
      </w:pPr>
    </w:p>
    <w:p w:rsidR="008C6636" w:rsidRDefault="008C6636" w:rsidP="002E7F42">
      <w:pPr>
        <w:rPr>
          <w:sz w:val="32"/>
          <w:szCs w:val="32"/>
        </w:rPr>
      </w:pPr>
    </w:p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CLASS: </w:t>
      </w:r>
      <w:r w:rsidR="00213328">
        <w:rPr>
          <w:sz w:val="32"/>
          <w:szCs w:val="32"/>
        </w:rPr>
        <w:t>4th</w:t>
      </w:r>
    </w:p>
    <w:tbl>
      <w:tblPr>
        <w:tblStyle w:val="TableGrid"/>
        <w:tblpPr w:leftFromText="180" w:rightFromText="180" w:vertAnchor="text" w:horzAnchor="margin" w:tblpY="187"/>
        <w:tblW w:w="8859" w:type="dxa"/>
        <w:tblLayout w:type="fixed"/>
        <w:tblLook w:val="04A0" w:firstRow="1" w:lastRow="0" w:firstColumn="1" w:lastColumn="0" w:noHBand="0" w:noVBand="1"/>
      </w:tblPr>
      <w:tblGrid>
        <w:gridCol w:w="895"/>
        <w:gridCol w:w="3510"/>
        <w:gridCol w:w="3240"/>
        <w:gridCol w:w="1214"/>
      </w:tblGrid>
      <w:tr w:rsidR="002E7F42" w:rsidTr="00F50AA2">
        <w:trPr>
          <w:trHeight w:val="250"/>
        </w:trPr>
        <w:tc>
          <w:tcPr>
            <w:tcW w:w="895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3510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3240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214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2E7F42" w:rsidTr="00F50AA2">
        <w:trPr>
          <w:trHeight w:val="2150"/>
        </w:trPr>
        <w:tc>
          <w:tcPr>
            <w:tcW w:w="895" w:type="dxa"/>
          </w:tcPr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13328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</w:p>
          <w:p w:rsidR="002E7F42" w:rsidRDefault="00213328" w:rsidP="002E7F42">
            <w:pPr>
              <w:pStyle w:val="ListParagraph"/>
              <w:numPr>
                <w:ilvl w:val="0"/>
                <w:numId w:val="3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13328" w:rsidRPr="00213328" w:rsidRDefault="00213328" w:rsidP="00213328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GRAMMER</w:t>
            </w:r>
          </w:p>
          <w:p w:rsidR="00213328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213328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PUNJABI</w:t>
            </w:r>
            <w:r w:rsidR="001B72C6">
              <w:rPr>
                <w:sz w:val="32"/>
                <w:szCs w:val="32"/>
              </w:rPr>
              <w:t xml:space="preserve"> READER</w:t>
            </w:r>
          </w:p>
          <w:p w:rsidR="00A521C9" w:rsidRDefault="00213328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SCIENCE</w:t>
            </w:r>
          </w:p>
          <w:p w:rsidR="00A521C9" w:rsidRDefault="00213328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  <w:p w:rsidR="00213328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A521C9" w:rsidRDefault="00213328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G.K</w:t>
            </w:r>
          </w:p>
          <w:p w:rsidR="00213328" w:rsidRDefault="00213328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VYAKARAN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</w:t>
            </w:r>
          </w:p>
          <w:p w:rsidR="002E7F42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</w:tc>
        <w:tc>
          <w:tcPr>
            <w:tcW w:w="3240" w:type="dxa"/>
          </w:tcPr>
          <w:p w:rsidR="00F50AA2" w:rsidRDefault="00F50AA2" w:rsidP="00F50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S.Chand</w:t>
            </w:r>
            <w:proofErr w:type="spellEnd"/>
          </w:p>
          <w:p w:rsidR="00F50AA2" w:rsidRDefault="00F50AA2" w:rsidP="00F50A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Madhuban</w:t>
            </w:r>
            <w:proofErr w:type="spellEnd"/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Precious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mind </w:t>
            </w:r>
            <w:proofErr w:type="spellStart"/>
            <w:r>
              <w:rPr>
                <w:sz w:val="32"/>
                <w:szCs w:val="32"/>
              </w:rPr>
              <w:t>educare</w:t>
            </w:r>
            <w:proofErr w:type="spellEnd"/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Pearson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Pearson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Orange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Educational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Apple tree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F50AA2" w:rsidRDefault="00F50AA2" w:rsidP="00F50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P.W</w:t>
            </w:r>
          </w:p>
          <w:p w:rsidR="002E7F42" w:rsidRDefault="002E7F42" w:rsidP="00F50AA2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410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435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390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295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445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520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530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360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320</w:t>
            </w:r>
          </w:p>
          <w:p w:rsidR="002E7F42" w:rsidRDefault="0021332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375</w:t>
            </w:r>
          </w:p>
          <w:p w:rsidR="002E7F42" w:rsidRDefault="00773ED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315</w:t>
            </w:r>
          </w:p>
        </w:tc>
      </w:tr>
      <w:tr w:rsidR="002E7F42" w:rsidTr="00F50AA2">
        <w:trPr>
          <w:trHeight w:val="584"/>
        </w:trPr>
        <w:tc>
          <w:tcPr>
            <w:tcW w:w="895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3240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2E7F42" w:rsidRDefault="00773ED8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4895/-</w:t>
            </w:r>
          </w:p>
        </w:tc>
      </w:tr>
    </w:tbl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E7F42" w:rsidRDefault="002E7F42" w:rsidP="002E7F42">
      <w:pPr>
        <w:rPr>
          <w:sz w:val="32"/>
          <w:szCs w:val="32"/>
        </w:rPr>
      </w:pPr>
    </w:p>
    <w:p w:rsidR="00CF12CA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CLASS: </w:t>
      </w:r>
      <w:r w:rsidR="00745857">
        <w:rPr>
          <w:sz w:val="32"/>
          <w:szCs w:val="32"/>
        </w:rPr>
        <w:t>5th</w:t>
      </w:r>
    </w:p>
    <w:tbl>
      <w:tblPr>
        <w:tblStyle w:val="TableGrid"/>
        <w:tblpPr w:leftFromText="180" w:rightFromText="180" w:vertAnchor="text" w:horzAnchor="margin" w:tblpY="187"/>
        <w:tblW w:w="10372" w:type="dxa"/>
        <w:tblLayout w:type="fixed"/>
        <w:tblLook w:val="04A0" w:firstRow="1" w:lastRow="0" w:firstColumn="1" w:lastColumn="0" w:noHBand="0" w:noVBand="1"/>
      </w:tblPr>
      <w:tblGrid>
        <w:gridCol w:w="978"/>
        <w:gridCol w:w="3427"/>
        <w:gridCol w:w="4590"/>
        <w:gridCol w:w="1377"/>
      </w:tblGrid>
      <w:tr w:rsidR="002E7F42" w:rsidTr="007C17A4">
        <w:trPr>
          <w:trHeight w:val="296"/>
        </w:trPr>
        <w:tc>
          <w:tcPr>
            <w:tcW w:w="978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3427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4590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377" w:type="dxa"/>
          </w:tcPr>
          <w:p w:rsidR="002E7F42" w:rsidRPr="00AB089C" w:rsidRDefault="002E7F42" w:rsidP="00156C9A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2E7F42" w:rsidTr="007C17A4">
        <w:trPr>
          <w:trHeight w:val="3432"/>
        </w:trPr>
        <w:tc>
          <w:tcPr>
            <w:tcW w:w="978" w:type="dxa"/>
          </w:tcPr>
          <w:p w:rsidR="002E7F42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  <w:p w:rsid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  <w:p w:rsidR="00745857" w:rsidRPr="00745857" w:rsidRDefault="00745857" w:rsidP="007458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3427" w:type="dxa"/>
          </w:tcPr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GRAMMER</w:t>
            </w:r>
          </w:p>
          <w:p w:rsidR="00745857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745857" w:rsidRDefault="00745857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VYAKARAN</w:t>
            </w:r>
          </w:p>
          <w:p w:rsidR="00745857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PUNJABI</w:t>
            </w:r>
            <w:r w:rsidR="00745857">
              <w:rPr>
                <w:sz w:val="32"/>
                <w:szCs w:val="32"/>
              </w:rPr>
              <w:t xml:space="preserve"> READER</w:t>
            </w:r>
          </w:p>
          <w:p w:rsidR="00745857" w:rsidRDefault="00745857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VYAKARAN</w:t>
            </w:r>
          </w:p>
          <w:p w:rsidR="00A521C9" w:rsidRDefault="00745857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SCIENCE</w:t>
            </w:r>
          </w:p>
          <w:p w:rsidR="00A521C9" w:rsidRDefault="00745857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745857" w:rsidRDefault="00745857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G.K</w:t>
            </w:r>
          </w:p>
          <w:p w:rsidR="00A521C9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</w:t>
            </w:r>
          </w:p>
          <w:p w:rsidR="002E7F42" w:rsidRDefault="00A521C9" w:rsidP="00A521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</w:tc>
        <w:tc>
          <w:tcPr>
            <w:tcW w:w="4590" w:type="dxa"/>
          </w:tcPr>
          <w:p w:rsidR="002E7F42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 Chand</w:t>
            </w:r>
          </w:p>
          <w:p w:rsidR="007C17A4" w:rsidRDefault="007C17A4" w:rsidP="00156C9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Madhuban</w:t>
            </w:r>
            <w:proofErr w:type="spellEnd"/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Precious </w:t>
            </w:r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Apple Tree</w:t>
            </w:r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mind </w:t>
            </w:r>
            <w:proofErr w:type="spellStart"/>
            <w:r>
              <w:rPr>
                <w:sz w:val="32"/>
                <w:szCs w:val="32"/>
              </w:rPr>
              <w:t>educare</w:t>
            </w:r>
            <w:proofErr w:type="spellEnd"/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Evergreen</w:t>
            </w:r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Pearson</w:t>
            </w:r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Pearson</w:t>
            </w:r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Orange</w:t>
            </w:r>
          </w:p>
          <w:p w:rsidR="007C17A4" w:rsidRDefault="007C17A4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Educational</w:t>
            </w:r>
          </w:p>
          <w:p w:rsidR="00E274CE" w:rsidRDefault="00E274CE" w:rsidP="00156C9A">
            <w:pPr>
              <w:rPr>
                <w:sz w:val="32"/>
                <w:szCs w:val="32"/>
              </w:rPr>
            </w:pPr>
          </w:p>
          <w:p w:rsidR="00E274CE" w:rsidRDefault="00E274CE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E274CE" w:rsidRDefault="00E274CE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P.W</w:t>
            </w:r>
          </w:p>
        </w:tc>
        <w:tc>
          <w:tcPr>
            <w:tcW w:w="1377" w:type="dxa"/>
          </w:tcPr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415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325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550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405</w:t>
            </w:r>
          </w:p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385</w:t>
            </w:r>
          </w:p>
          <w:p w:rsidR="00745857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325</w:t>
            </w:r>
          </w:p>
        </w:tc>
      </w:tr>
      <w:tr w:rsidR="002E7F42" w:rsidTr="007C17A4">
        <w:trPr>
          <w:trHeight w:val="691"/>
        </w:trPr>
        <w:tc>
          <w:tcPr>
            <w:tcW w:w="978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3427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4590" w:type="dxa"/>
          </w:tcPr>
          <w:p w:rsidR="002E7F42" w:rsidRDefault="002E7F42" w:rsidP="00156C9A">
            <w:pPr>
              <w:rPr>
                <w:sz w:val="32"/>
                <w:szCs w:val="32"/>
              </w:rPr>
            </w:pPr>
          </w:p>
        </w:tc>
        <w:tc>
          <w:tcPr>
            <w:tcW w:w="1377" w:type="dxa"/>
          </w:tcPr>
          <w:p w:rsidR="002E7F42" w:rsidRDefault="00745857" w:rsidP="00156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5525/-</w:t>
            </w:r>
          </w:p>
        </w:tc>
      </w:tr>
    </w:tbl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CF12CA" w:rsidRDefault="00CF12CA" w:rsidP="002E7F42">
      <w:pPr>
        <w:rPr>
          <w:sz w:val="32"/>
          <w:szCs w:val="32"/>
        </w:rPr>
      </w:pPr>
    </w:p>
    <w:p w:rsidR="002E7F42" w:rsidRDefault="007141AE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CLASS: 6th</w:t>
      </w:r>
    </w:p>
    <w:tbl>
      <w:tblPr>
        <w:tblStyle w:val="TableGrid"/>
        <w:tblpPr w:leftFromText="180" w:rightFromText="180" w:vertAnchor="text" w:horzAnchor="margin" w:tblpY="101"/>
        <w:tblW w:w="9923" w:type="dxa"/>
        <w:tblLayout w:type="fixed"/>
        <w:tblLook w:val="04A0" w:firstRow="1" w:lastRow="0" w:firstColumn="1" w:lastColumn="0" w:noHBand="0" w:noVBand="1"/>
      </w:tblPr>
      <w:tblGrid>
        <w:gridCol w:w="895"/>
        <w:gridCol w:w="3600"/>
        <w:gridCol w:w="4050"/>
        <w:gridCol w:w="1378"/>
      </w:tblGrid>
      <w:tr w:rsidR="007141AE" w:rsidTr="00B35C5A">
        <w:trPr>
          <w:trHeight w:val="160"/>
        </w:trPr>
        <w:tc>
          <w:tcPr>
            <w:tcW w:w="895" w:type="dxa"/>
          </w:tcPr>
          <w:p w:rsidR="007141AE" w:rsidRPr="00AB089C" w:rsidRDefault="007141AE" w:rsidP="007141A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3600" w:type="dxa"/>
          </w:tcPr>
          <w:p w:rsidR="007141AE" w:rsidRPr="00AB089C" w:rsidRDefault="007141AE" w:rsidP="007141AE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4050" w:type="dxa"/>
          </w:tcPr>
          <w:p w:rsidR="007141AE" w:rsidRPr="00AB089C" w:rsidRDefault="008D05A9" w:rsidP="008D05A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7141AE"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378" w:type="dxa"/>
          </w:tcPr>
          <w:p w:rsidR="007141AE" w:rsidRPr="00AB089C" w:rsidRDefault="007141AE" w:rsidP="007141AE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7141AE" w:rsidTr="00B35C5A">
        <w:trPr>
          <w:trHeight w:val="1391"/>
        </w:trPr>
        <w:tc>
          <w:tcPr>
            <w:tcW w:w="895" w:type="dxa"/>
          </w:tcPr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  <w:p w:rsidR="007141AE" w:rsidRPr="00745D4F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3600" w:type="dxa"/>
          </w:tcPr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GRAMMER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VYAKARAN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PUNJANI READER 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VYAKARAN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COMPUTER 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G.K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 WORKBOOK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PHYSICAL EDU.SPORTS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PHYSICAL EDU.MIDDLE</w:t>
            </w:r>
          </w:p>
        </w:tc>
        <w:tc>
          <w:tcPr>
            <w:tcW w:w="4050" w:type="dxa"/>
          </w:tcPr>
          <w:p w:rsidR="007141AE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Devjyoti</w:t>
            </w:r>
            <w:proofErr w:type="spellEnd"/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Prachi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mind </w:t>
            </w:r>
            <w:proofErr w:type="spellStart"/>
            <w:r>
              <w:rPr>
                <w:sz w:val="32"/>
                <w:szCs w:val="32"/>
              </w:rPr>
              <w:t>educare</w:t>
            </w:r>
            <w:proofErr w:type="spellEnd"/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Evergreen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Pearson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Awartan</w:t>
            </w:r>
            <w:proofErr w:type="spellEnd"/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Everyday Knowledge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Precious</w:t>
            </w:r>
          </w:p>
          <w:p w:rsidR="008D05A9" w:rsidRDefault="008D05A9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Cordova</w:t>
            </w:r>
          </w:p>
        </w:tc>
        <w:tc>
          <w:tcPr>
            <w:tcW w:w="1378" w:type="dxa"/>
          </w:tcPr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596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539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405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170</w:t>
            </w:r>
          </w:p>
        </w:tc>
      </w:tr>
      <w:tr w:rsidR="007141AE" w:rsidTr="00B35C5A">
        <w:trPr>
          <w:trHeight w:val="193"/>
        </w:trPr>
        <w:tc>
          <w:tcPr>
            <w:tcW w:w="895" w:type="dxa"/>
          </w:tcPr>
          <w:p w:rsidR="007141AE" w:rsidRDefault="007141AE" w:rsidP="007141AE">
            <w:pPr>
              <w:rPr>
                <w:sz w:val="32"/>
                <w:szCs w:val="32"/>
              </w:rPr>
            </w:pPr>
          </w:p>
        </w:tc>
        <w:tc>
          <w:tcPr>
            <w:tcW w:w="3600" w:type="dxa"/>
          </w:tcPr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4050" w:type="dxa"/>
          </w:tcPr>
          <w:p w:rsidR="007141AE" w:rsidRDefault="007141AE" w:rsidP="007141AE">
            <w:pPr>
              <w:rPr>
                <w:sz w:val="32"/>
                <w:szCs w:val="32"/>
              </w:rPr>
            </w:pPr>
          </w:p>
        </w:tc>
        <w:tc>
          <w:tcPr>
            <w:tcW w:w="1378" w:type="dxa"/>
          </w:tcPr>
          <w:p w:rsidR="007141AE" w:rsidRDefault="007141AE" w:rsidP="007141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4840/-</w:t>
            </w:r>
          </w:p>
        </w:tc>
      </w:tr>
    </w:tbl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r w:rsidR="007141AE">
        <w:rPr>
          <w:sz w:val="32"/>
          <w:szCs w:val="32"/>
        </w:rPr>
        <w:t xml:space="preserve">                        </w:t>
      </w:r>
    </w:p>
    <w:p w:rsidR="002E7F42" w:rsidRDefault="002E7F42" w:rsidP="002E7F4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C6636" w:rsidRDefault="003973E1" w:rsidP="003157B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3157B6" w:rsidRDefault="003973E1" w:rsidP="003157B6">
      <w:pPr>
        <w:rPr>
          <w:sz w:val="32"/>
          <w:szCs w:val="32"/>
        </w:rPr>
      </w:pPr>
      <w:r>
        <w:rPr>
          <w:sz w:val="32"/>
          <w:szCs w:val="32"/>
        </w:rPr>
        <w:t xml:space="preserve"> CLASS: 7th</w:t>
      </w:r>
    </w:p>
    <w:tbl>
      <w:tblPr>
        <w:tblStyle w:val="TableGrid"/>
        <w:tblpPr w:leftFromText="180" w:rightFromText="180" w:vertAnchor="text" w:horzAnchor="margin" w:tblpY="65"/>
        <w:tblW w:w="10497" w:type="dxa"/>
        <w:tblLayout w:type="fixed"/>
        <w:tblLook w:val="04A0" w:firstRow="1" w:lastRow="0" w:firstColumn="1" w:lastColumn="0" w:noHBand="0" w:noVBand="1"/>
      </w:tblPr>
      <w:tblGrid>
        <w:gridCol w:w="1027"/>
        <w:gridCol w:w="3648"/>
        <w:gridCol w:w="4500"/>
        <w:gridCol w:w="1322"/>
      </w:tblGrid>
      <w:tr w:rsidR="003973E1" w:rsidTr="002A48A3">
        <w:trPr>
          <w:trHeight w:val="360"/>
        </w:trPr>
        <w:tc>
          <w:tcPr>
            <w:tcW w:w="1027" w:type="dxa"/>
          </w:tcPr>
          <w:p w:rsidR="003973E1" w:rsidRPr="00AB089C" w:rsidRDefault="003973E1" w:rsidP="003973E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3648" w:type="dxa"/>
          </w:tcPr>
          <w:p w:rsidR="003973E1" w:rsidRPr="00AB089C" w:rsidRDefault="003973E1" w:rsidP="003973E1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4500" w:type="dxa"/>
          </w:tcPr>
          <w:p w:rsidR="003973E1" w:rsidRPr="00AB089C" w:rsidRDefault="003973E1" w:rsidP="003973E1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322" w:type="dxa"/>
          </w:tcPr>
          <w:p w:rsidR="003973E1" w:rsidRPr="00AB089C" w:rsidRDefault="003973E1" w:rsidP="003973E1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3973E1" w:rsidTr="002A48A3">
        <w:trPr>
          <w:trHeight w:val="5218"/>
        </w:trPr>
        <w:tc>
          <w:tcPr>
            <w:tcW w:w="1027" w:type="dxa"/>
          </w:tcPr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  <w:p w:rsidR="003973E1" w:rsidRDefault="003973E1" w:rsidP="003973E1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  <w:p w:rsidR="003973E1" w:rsidRPr="003157B6" w:rsidRDefault="003973E1" w:rsidP="003973E1">
            <w:pPr>
              <w:ind w:left="360"/>
              <w:rPr>
                <w:sz w:val="32"/>
                <w:szCs w:val="32"/>
              </w:rPr>
            </w:pPr>
          </w:p>
        </w:tc>
        <w:tc>
          <w:tcPr>
            <w:tcW w:w="3648" w:type="dxa"/>
          </w:tcPr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SCIENSE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GRAMMER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VYAKARAN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PUNJABI READER 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VYAKARAN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G.K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 WORKBOOK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PHYSICAL </w:t>
            </w:r>
            <w:r w:rsidR="002A48A3">
              <w:rPr>
                <w:sz w:val="32"/>
                <w:szCs w:val="32"/>
              </w:rPr>
              <w:t xml:space="preserve"> EDU.SPORTS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PHYSICAL EDU.MIDDLE</w:t>
            </w:r>
          </w:p>
        </w:tc>
        <w:tc>
          <w:tcPr>
            <w:tcW w:w="4500" w:type="dxa"/>
          </w:tcPr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Devjyoti</w:t>
            </w:r>
            <w:proofErr w:type="spellEnd"/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Prachi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mind </w:t>
            </w:r>
            <w:proofErr w:type="spellStart"/>
            <w:r>
              <w:rPr>
                <w:sz w:val="32"/>
                <w:szCs w:val="32"/>
              </w:rPr>
              <w:t>educare</w:t>
            </w:r>
            <w:proofErr w:type="spellEnd"/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Evergreen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Pearson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Awartan</w:t>
            </w:r>
            <w:proofErr w:type="spellEnd"/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Everyday Knowledge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Precious</w:t>
            </w:r>
          </w:p>
          <w:p w:rsidR="003973E1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Cordova</w:t>
            </w:r>
          </w:p>
        </w:tc>
        <w:tc>
          <w:tcPr>
            <w:tcW w:w="1322" w:type="dxa"/>
          </w:tcPr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596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430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355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380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650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539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430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415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170</w:t>
            </w:r>
          </w:p>
        </w:tc>
      </w:tr>
      <w:tr w:rsidR="003973E1" w:rsidTr="002A48A3">
        <w:trPr>
          <w:trHeight w:val="478"/>
        </w:trPr>
        <w:tc>
          <w:tcPr>
            <w:tcW w:w="1027" w:type="dxa"/>
          </w:tcPr>
          <w:p w:rsidR="003973E1" w:rsidRDefault="003973E1" w:rsidP="003973E1">
            <w:pPr>
              <w:rPr>
                <w:sz w:val="32"/>
                <w:szCs w:val="32"/>
              </w:rPr>
            </w:pPr>
          </w:p>
        </w:tc>
        <w:tc>
          <w:tcPr>
            <w:tcW w:w="3648" w:type="dxa"/>
          </w:tcPr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4500" w:type="dxa"/>
          </w:tcPr>
          <w:p w:rsidR="003973E1" w:rsidRDefault="003973E1" w:rsidP="003973E1">
            <w:pPr>
              <w:rPr>
                <w:sz w:val="32"/>
                <w:szCs w:val="32"/>
              </w:rPr>
            </w:pPr>
          </w:p>
        </w:tc>
        <w:tc>
          <w:tcPr>
            <w:tcW w:w="1322" w:type="dxa"/>
          </w:tcPr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4925/-</w:t>
            </w:r>
          </w:p>
        </w:tc>
      </w:tr>
    </w:tbl>
    <w:p w:rsidR="003157B6" w:rsidRDefault="003157B6" w:rsidP="007141A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141AE" w:rsidRDefault="003157B6" w:rsidP="00CF12CA">
      <w:pPr>
        <w:rPr>
          <w:sz w:val="96"/>
          <w:szCs w:val="96"/>
        </w:rPr>
      </w:pPr>
      <w:r>
        <w:rPr>
          <w:sz w:val="96"/>
          <w:szCs w:val="96"/>
        </w:rPr>
        <w:t xml:space="preserve">            </w:t>
      </w:r>
    </w:p>
    <w:p w:rsidR="00CF12CA" w:rsidRDefault="00CF12CA" w:rsidP="00CF12CA">
      <w:pPr>
        <w:rPr>
          <w:sz w:val="32"/>
          <w:szCs w:val="32"/>
        </w:rPr>
      </w:pPr>
    </w:p>
    <w:p w:rsidR="00CF12CA" w:rsidRDefault="00CF12CA" w:rsidP="00CF12CA">
      <w:pPr>
        <w:rPr>
          <w:sz w:val="32"/>
          <w:szCs w:val="32"/>
        </w:rPr>
      </w:pPr>
    </w:p>
    <w:p w:rsidR="00CF12CA" w:rsidRDefault="00CF12CA" w:rsidP="00CF12CA">
      <w:pPr>
        <w:rPr>
          <w:sz w:val="32"/>
          <w:szCs w:val="32"/>
        </w:rPr>
      </w:pPr>
    </w:p>
    <w:p w:rsidR="00CF12CA" w:rsidRDefault="00CF12CA" w:rsidP="00CF12CA">
      <w:pPr>
        <w:rPr>
          <w:sz w:val="32"/>
          <w:szCs w:val="32"/>
        </w:rPr>
      </w:pPr>
    </w:p>
    <w:p w:rsidR="00CF12CA" w:rsidRDefault="00CF12CA" w:rsidP="00CF12CA">
      <w:pPr>
        <w:rPr>
          <w:sz w:val="32"/>
          <w:szCs w:val="32"/>
        </w:rPr>
      </w:pPr>
    </w:p>
    <w:p w:rsidR="00CF12CA" w:rsidRDefault="00CF12CA" w:rsidP="00CF12CA">
      <w:pPr>
        <w:rPr>
          <w:sz w:val="32"/>
          <w:szCs w:val="32"/>
        </w:rPr>
      </w:pPr>
    </w:p>
    <w:p w:rsidR="008C6636" w:rsidRDefault="007141AE" w:rsidP="003157B6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8C6636" w:rsidRDefault="008C6636" w:rsidP="003157B6">
      <w:pPr>
        <w:rPr>
          <w:sz w:val="32"/>
          <w:szCs w:val="32"/>
        </w:rPr>
      </w:pPr>
    </w:p>
    <w:p w:rsidR="003157B6" w:rsidRDefault="003157B6" w:rsidP="003157B6">
      <w:pPr>
        <w:rPr>
          <w:sz w:val="32"/>
          <w:szCs w:val="32"/>
        </w:rPr>
      </w:pPr>
      <w:r>
        <w:rPr>
          <w:sz w:val="32"/>
          <w:szCs w:val="32"/>
        </w:rPr>
        <w:t xml:space="preserve"> CLASS: 8th</w:t>
      </w:r>
    </w:p>
    <w:tbl>
      <w:tblPr>
        <w:tblStyle w:val="TableGrid"/>
        <w:tblpPr w:leftFromText="180" w:rightFromText="180" w:vertAnchor="text" w:horzAnchor="margin" w:tblpY="187"/>
        <w:tblW w:w="10082" w:type="dxa"/>
        <w:tblLayout w:type="fixed"/>
        <w:tblLook w:val="04A0" w:firstRow="1" w:lastRow="0" w:firstColumn="1" w:lastColumn="0" w:noHBand="0" w:noVBand="1"/>
      </w:tblPr>
      <w:tblGrid>
        <w:gridCol w:w="895"/>
        <w:gridCol w:w="3240"/>
        <w:gridCol w:w="4680"/>
        <w:gridCol w:w="1267"/>
      </w:tblGrid>
      <w:tr w:rsidR="003157B6" w:rsidTr="00B35C5A">
        <w:trPr>
          <w:trHeight w:val="431"/>
        </w:trPr>
        <w:tc>
          <w:tcPr>
            <w:tcW w:w="895" w:type="dxa"/>
          </w:tcPr>
          <w:p w:rsidR="003157B6" w:rsidRPr="00AB089C" w:rsidRDefault="003157B6" w:rsidP="007C17A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3240" w:type="dxa"/>
          </w:tcPr>
          <w:p w:rsidR="003157B6" w:rsidRPr="00AB089C" w:rsidRDefault="003157B6" w:rsidP="007C17A4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4680" w:type="dxa"/>
          </w:tcPr>
          <w:p w:rsidR="003157B6" w:rsidRPr="00AB089C" w:rsidRDefault="003157B6" w:rsidP="007C17A4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267" w:type="dxa"/>
          </w:tcPr>
          <w:p w:rsidR="003157B6" w:rsidRPr="00AB089C" w:rsidRDefault="003157B6" w:rsidP="007C17A4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3157B6" w:rsidTr="00B35C5A">
        <w:trPr>
          <w:trHeight w:val="3703"/>
        </w:trPr>
        <w:tc>
          <w:tcPr>
            <w:tcW w:w="895" w:type="dxa"/>
          </w:tcPr>
          <w:p w:rsidR="003157B6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  <w:p w:rsid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  <w:p w:rsidR="003973E1" w:rsidRPr="003973E1" w:rsidRDefault="003973E1" w:rsidP="00397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3240" w:type="dxa"/>
          </w:tcPr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SCIENSE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GRAMMER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VYAKARAN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PUNJABI READER 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VYAKARAN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G.K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REASOING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DRAWING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 WORKBOOK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PHYSICAL EDU.SPORTS</w:t>
            </w:r>
          </w:p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PHYSICAL EDU.MIDDLE</w:t>
            </w:r>
          </w:p>
        </w:tc>
        <w:tc>
          <w:tcPr>
            <w:tcW w:w="4680" w:type="dxa"/>
          </w:tcPr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Devjyoti</w:t>
            </w:r>
            <w:proofErr w:type="spellEnd"/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Prachi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 mind </w:t>
            </w:r>
            <w:proofErr w:type="spellStart"/>
            <w:r>
              <w:rPr>
                <w:sz w:val="32"/>
                <w:szCs w:val="32"/>
              </w:rPr>
              <w:t>educare</w:t>
            </w:r>
            <w:proofErr w:type="spellEnd"/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Evergreen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Pearson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Awartan</w:t>
            </w:r>
            <w:proofErr w:type="spellEnd"/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Everyday Knowledge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Viva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Precious</w:t>
            </w:r>
          </w:p>
          <w:p w:rsidR="003157B6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Cordova</w:t>
            </w:r>
          </w:p>
          <w:p w:rsidR="00DE3F3A" w:rsidRDefault="00DE3F3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Rishav</w:t>
            </w:r>
            <w:proofErr w:type="spellEnd"/>
          </w:p>
        </w:tc>
        <w:tc>
          <w:tcPr>
            <w:tcW w:w="1267" w:type="dxa"/>
          </w:tcPr>
          <w:p w:rsidR="003157B6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596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450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360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410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650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539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305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</w:p>
          <w:p w:rsidR="003973E1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170</w:t>
            </w:r>
          </w:p>
        </w:tc>
      </w:tr>
      <w:tr w:rsidR="003157B6" w:rsidTr="00B35C5A">
        <w:trPr>
          <w:trHeight w:val="573"/>
        </w:trPr>
        <w:tc>
          <w:tcPr>
            <w:tcW w:w="895" w:type="dxa"/>
          </w:tcPr>
          <w:p w:rsidR="003157B6" w:rsidRDefault="003157B6" w:rsidP="007C17A4">
            <w:pPr>
              <w:rPr>
                <w:sz w:val="32"/>
                <w:szCs w:val="32"/>
              </w:rPr>
            </w:pPr>
          </w:p>
        </w:tc>
        <w:tc>
          <w:tcPr>
            <w:tcW w:w="3240" w:type="dxa"/>
          </w:tcPr>
          <w:p w:rsidR="003157B6" w:rsidRDefault="003157B6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4680" w:type="dxa"/>
          </w:tcPr>
          <w:p w:rsidR="003157B6" w:rsidRDefault="003157B6" w:rsidP="007C17A4">
            <w:pPr>
              <w:rPr>
                <w:sz w:val="32"/>
                <w:szCs w:val="32"/>
              </w:rPr>
            </w:pPr>
          </w:p>
        </w:tc>
        <w:tc>
          <w:tcPr>
            <w:tcW w:w="1267" w:type="dxa"/>
          </w:tcPr>
          <w:p w:rsidR="003157B6" w:rsidRDefault="003973E1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5025/-</w:t>
            </w:r>
          </w:p>
        </w:tc>
      </w:tr>
    </w:tbl>
    <w:p w:rsidR="008C6636" w:rsidRDefault="00196C17" w:rsidP="00196C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196C17" w:rsidRDefault="00196C17" w:rsidP="00196C17">
      <w:pPr>
        <w:rPr>
          <w:sz w:val="32"/>
          <w:szCs w:val="32"/>
        </w:rPr>
      </w:pPr>
      <w:r>
        <w:rPr>
          <w:sz w:val="32"/>
          <w:szCs w:val="32"/>
        </w:rPr>
        <w:t xml:space="preserve">    CLASS: 9th</w:t>
      </w:r>
    </w:p>
    <w:tbl>
      <w:tblPr>
        <w:tblStyle w:val="TableGrid"/>
        <w:tblpPr w:leftFromText="180" w:rightFromText="180" w:vertAnchor="text" w:horzAnchor="margin" w:tblpY="187"/>
        <w:tblW w:w="9722" w:type="dxa"/>
        <w:tblLayout w:type="fixed"/>
        <w:tblLook w:val="04A0" w:firstRow="1" w:lastRow="0" w:firstColumn="1" w:lastColumn="0" w:noHBand="0" w:noVBand="1"/>
      </w:tblPr>
      <w:tblGrid>
        <w:gridCol w:w="895"/>
        <w:gridCol w:w="3060"/>
        <w:gridCol w:w="4500"/>
        <w:gridCol w:w="1267"/>
      </w:tblGrid>
      <w:tr w:rsidR="00196C17" w:rsidTr="00B35C5A">
        <w:trPr>
          <w:trHeight w:val="431"/>
        </w:trPr>
        <w:tc>
          <w:tcPr>
            <w:tcW w:w="895" w:type="dxa"/>
          </w:tcPr>
          <w:p w:rsidR="00196C17" w:rsidRPr="00AB089C" w:rsidRDefault="00196C17" w:rsidP="007C17A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3060" w:type="dxa"/>
          </w:tcPr>
          <w:p w:rsidR="00196C17" w:rsidRPr="00AB089C" w:rsidRDefault="00196C17" w:rsidP="007C17A4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4500" w:type="dxa"/>
          </w:tcPr>
          <w:p w:rsidR="00196C17" w:rsidRPr="00AB089C" w:rsidRDefault="00196C17" w:rsidP="007C17A4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267" w:type="dxa"/>
          </w:tcPr>
          <w:p w:rsidR="00196C17" w:rsidRPr="00AB089C" w:rsidRDefault="00196C17" w:rsidP="007C17A4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196C17" w:rsidTr="00B35C5A">
        <w:trPr>
          <w:trHeight w:val="3703"/>
        </w:trPr>
        <w:tc>
          <w:tcPr>
            <w:tcW w:w="895" w:type="dxa"/>
          </w:tcPr>
          <w:p w:rsidR="00196C17" w:rsidRP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  <w:p w:rsidR="008D5AFD" w:rsidRDefault="008D5AFD" w:rsidP="008D5AFD">
            <w:pPr>
              <w:rPr>
                <w:sz w:val="32"/>
                <w:szCs w:val="32"/>
              </w:rPr>
            </w:pPr>
          </w:p>
          <w:p w:rsidR="008D5AFD" w:rsidRPr="008D5AFD" w:rsidRDefault="008D5AFD" w:rsidP="00F940CB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196C17" w:rsidRDefault="00196C17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196C17" w:rsidRDefault="00196C17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196C17" w:rsidRDefault="00196C17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196C17" w:rsidRDefault="00F940CB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</w:t>
            </w:r>
            <w:r w:rsidR="00196C17">
              <w:rPr>
                <w:sz w:val="32"/>
                <w:szCs w:val="32"/>
              </w:rPr>
              <w:t>E</w:t>
            </w:r>
          </w:p>
          <w:p w:rsidR="00196C17" w:rsidRDefault="00F940CB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GRAMMA</w:t>
            </w:r>
            <w:r w:rsidR="00196C17">
              <w:rPr>
                <w:sz w:val="32"/>
                <w:szCs w:val="32"/>
              </w:rPr>
              <w:t>R</w:t>
            </w:r>
          </w:p>
          <w:p w:rsidR="00196C17" w:rsidRDefault="00F940CB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GRAMMAR</w:t>
            </w:r>
          </w:p>
          <w:p w:rsidR="00196C17" w:rsidRDefault="00196C17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PUNJABI READER </w:t>
            </w:r>
          </w:p>
          <w:p w:rsidR="00196C17" w:rsidRDefault="00F940CB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GRAMMAR</w:t>
            </w:r>
          </w:p>
          <w:p w:rsidR="00196C17" w:rsidRDefault="00196C17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  <w:p w:rsidR="00196C17" w:rsidRDefault="00F940CB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AI</w:t>
            </w:r>
          </w:p>
          <w:p w:rsidR="00196C17" w:rsidRDefault="00F940CB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MAP SKILLS</w:t>
            </w:r>
          </w:p>
        </w:tc>
        <w:tc>
          <w:tcPr>
            <w:tcW w:w="4500" w:type="dxa"/>
          </w:tcPr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Devjyoti</w:t>
            </w:r>
            <w:proofErr w:type="spellEnd"/>
          </w:p>
          <w:p w:rsidR="00B35C5A" w:rsidRDefault="00F940CB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S.P</w:t>
            </w:r>
          </w:p>
          <w:p w:rsidR="00B35C5A" w:rsidRDefault="00F940CB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Vishwas</w:t>
            </w:r>
          </w:p>
          <w:p w:rsidR="00B35C5A" w:rsidRDefault="00F940CB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S.P</w:t>
            </w:r>
          </w:p>
          <w:p w:rsidR="00B35C5A" w:rsidRDefault="00F940CB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</w:t>
            </w:r>
            <w:r w:rsidR="008C6636"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</w:rPr>
              <w:t>artan</w:t>
            </w:r>
            <w:proofErr w:type="spellEnd"/>
          </w:p>
          <w:p w:rsidR="00196C17" w:rsidRDefault="00F940CB" w:rsidP="00F940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Everygreen</w:t>
            </w:r>
            <w:proofErr w:type="spellEnd"/>
          </w:p>
        </w:tc>
        <w:tc>
          <w:tcPr>
            <w:tcW w:w="1267" w:type="dxa"/>
          </w:tcPr>
          <w:p w:rsidR="00196C17" w:rsidRDefault="00196C17" w:rsidP="007C17A4">
            <w:pPr>
              <w:rPr>
                <w:sz w:val="32"/>
                <w:szCs w:val="32"/>
              </w:rPr>
            </w:pPr>
          </w:p>
        </w:tc>
      </w:tr>
      <w:tr w:rsidR="00196C17" w:rsidTr="00B35C5A">
        <w:trPr>
          <w:trHeight w:val="573"/>
        </w:trPr>
        <w:tc>
          <w:tcPr>
            <w:tcW w:w="895" w:type="dxa"/>
          </w:tcPr>
          <w:p w:rsidR="00196C17" w:rsidRDefault="00196C17" w:rsidP="007C17A4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196C17" w:rsidRDefault="00196C17" w:rsidP="007C17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4500" w:type="dxa"/>
          </w:tcPr>
          <w:p w:rsidR="00196C17" w:rsidRDefault="00196C17" w:rsidP="007C17A4">
            <w:pPr>
              <w:rPr>
                <w:sz w:val="32"/>
                <w:szCs w:val="32"/>
              </w:rPr>
            </w:pPr>
          </w:p>
        </w:tc>
        <w:tc>
          <w:tcPr>
            <w:tcW w:w="1267" w:type="dxa"/>
          </w:tcPr>
          <w:p w:rsidR="00196C17" w:rsidRDefault="00196C17" w:rsidP="007C17A4">
            <w:pPr>
              <w:rPr>
                <w:sz w:val="32"/>
                <w:szCs w:val="32"/>
              </w:rPr>
            </w:pPr>
          </w:p>
        </w:tc>
      </w:tr>
    </w:tbl>
    <w:p w:rsidR="00196C17" w:rsidRDefault="00196C17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  <w:r>
        <w:rPr>
          <w:sz w:val="32"/>
          <w:szCs w:val="32"/>
        </w:rPr>
        <w:t>CLASS: 10th</w:t>
      </w:r>
    </w:p>
    <w:tbl>
      <w:tblPr>
        <w:tblStyle w:val="TableGrid"/>
        <w:tblpPr w:leftFromText="180" w:rightFromText="180" w:vertAnchor="text" w:horzAnchor="margin" w:tblpY="455"/>
        <w:tblW w:w="10813" w:type="dxa"/>
        <w:tblLayout w:type="fixed"/>
        <w:tblLook w:val="04A0" w:firstRow="1" w:lastRow="0" w:firstColumn="1" w:lastColumn="0" w:noHBand="0" w:noVBand="1"/>
      </w:tblPr>
      <w:tblGrid>
        <w:gridCol w:w="985"/>
        <w:gridCol w:w="3573"/>
        <w:gridCol w:w="4950"/>
        <w:gridCol w:w="1305"/>
      </w:tblGrid>
      <w:tr w:rsidR="00196C17" w:rsidTr="002B161E">
        <w:trPr>
          <w:trHeight w:val="338"/>
        </w:trPr>
        <w:tc>
          <w:tcPr>
            <w:tcW w:w="985" w:type="dxa"/>
          </w:tcPr>
          <w:p w:rsidR="00196C17" w:rsidRPr="00AB089C" w:rsidRDefault="00196C17" w:rsidP="00196C1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3573" w:type="dxa"/>
          </w:tcPr>
          <w:p w:rsidR="00196C17" w:rsidRPr="00AB089C" w:rsidRDefault="00196C17" w:rsidP="00196C17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PARTICULARS</w:t>
            </w:r>
          </w:p>
        </w:tc>
        <w:tc>
          <w:tcPr>
            <w:tcW w:w="4950" w:type="dxa"/>
          </w:tcPr>
          <w:p w:rsidR="00196C17" w:rsidRPr="00AB089C" w:rsidRDefault="00196C17" w:rsidP="00196C17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PUBLISHER</w:t>
            </w:r>
          </w:p>
        </w:tc>
        <w:tc>
          <w:tcPr>
            <w:tcW w:w="1305" w:type="dxa"/>
          </w:tcPr>
          <w:p w:rsidR="00196C17" w:rsidRPr="00AB089C" w:rsidRDefault="00196C17" w:rsidP="00196C17">
            <w:pPr>
              <w:jc w:val="center"/>
              <w:rPr>
                <w:sz w:val="40"/>
                <w:szCs w:val="40"/>
              </w:rPr>
            </w:pPr>
            <w:r w:rsidRPr="00AB089C">
              <w:rPr>
                <w:sz w:val="40"/>
                <w:szCs w:val="40"/>
              </w:rPr>
              <w:t>RATE</w:t>
            </w:r>
          </w:p>
        </w:tc>
      </w:tr>
      <w:tr w:rsidR="00196C17" w:rsidTr="002B161E">
        <w:trPr>
          <w:trHeight w:val="2907"/>
        </w:trPr>
        <w:tc>
          <w:tcPr>
            <w:tcW w:w="985" w:type="dxa"/>
          </w:tcPr>
          <w:p w:rsidR="00196C17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  <w:p w:rsidR="002B161E" w:rsidRDefault="002B161E" w:rsidP="002B161E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10.</w:t>
            </w:r>
          </w:p>
          <w:p w:rsidR="002B161E" w:rsidRP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11.</w:t>
            </w:r>
          </w:p>
        </w:tc>
        <w:tc>
          <w:tcPr>
            <w:tcW w:w="3573" w:type="dxa"/>
          </w:tcPr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ENHLISH READER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READER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SCIENCEE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GRAMMAR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 GRAMMAR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PUNJABI READER 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PUNJABI GRAMMAR</w:t>
            </w:r>
          </w:p>
          <w:p w:rsidR="002B161E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  <w:p w:rsidR="002B161E" w:rsidRDefault="008C6636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AI</w:t>
            </w:r>
            <w:r w:rsidR="00BE7074">
              <w:rPr>
                <w:sz w:val="32"/>
                <w:szCs w:val="32"/>
              </w:rPr>
              <w:t xml:space="preserve"> </w:t>
            </w:r>
          </w:p>
          <w:p w:rsidR="00196C17" w:rsidRDefault="002B161E" w:rsidP="002B16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MAP SKILLS</w:t>
            </w:r>
          </w:p>
        </w:tc>
        <w:tc>
          <w:tcPr>
            <w:tcW w:w="4950" w:type="dxa"/>
          </w:tcPr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Devjyoti</w:t>
            </w:r>
            <w:proofErr w:type="spellEnd"/>
          </w:p>
          <w:p w:rsidR="00B35C5A" w:rsidRDefault="00A24A4F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S.P</w:t>
            </w:r>
          </w:p>
          <w:p w:rsidR="00BE7074" w:rsidRDefault="00BE7074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Vishwas</w:t>
            </w:r>
          </w:p>
          <w:p w:rsidR="00B35C5A" w:rsidRDefault="00BE7074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S.P</w:t>
            </w:r>
          </w:p>
          <w:p w:rsidR="00B35C5A" w:rsidRDefault="00BE7074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NCERT</w:t>
            </w:r>
          </w:p>
          <w:p w:rsidR="00B35C5A" w:rsidRDefault="00B35C5A" w:rsidP="00B35C5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</w:t>
            </w:r>
            <w:r w:rsidR="008C6636"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</w:rPr>
              <w:t>artan</w:t>
            </w:r>
            <w:proofErr w:type="spellEnd"/>
          </w:p>
          <w:p w:rsidR="00B35C5A" w:rsidRDefault="00BE7074" w:rsidP="00B35C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Every green</w:t>
            </w:r>
          </w:p>
          <w:p w:rsidR="00196C17" w:rsidRDefault="00196C17" w:rsidP="00B35C5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</w:tcPr>
          <w:p w:rsidR="00196C17" w:rsidRDefault="00196C17" w:rsidP="00196C17">
            <w:pPr>
              <w:rPr>
                <w:sz w:val="32"/>
                <w:szCs w:val="32"/>
              </w:rPr>
            </w:pPr>
          </w:p>
        </w:tc>
      </w:tr>
      <w:tr w:rsidR="00196C17" w:rsidTr="002B161E">
        <w:trPr>
          <w:trHeight w:val="449"/>
        </w:trPr>
        <w:tc>
          <w:tcPr>
            <w:tcW w:w="985" w:type="dxa"/>
          </w:tcPr>
          <w:p w:rsidR="00196C17" w:rsidRDefault="00196C17" w:rsidP="00196C17">
            <w:pPr>
              <w:rPr>
                <w:sz w:val="32"/>
                <w:szCs w:val="32"/>
              </w:rPr>
            </w:pPr>
          </w:p>
        </w:tc>
        <w:tc>
          <w:tcPr>
            <w:tcW w:w="3573" w:type="dxa"/>
          </w:tcPr>
          <w:p w:rsidR="00196C17" w:rsidRDefault="00196C17" w:rsidP="00196C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4950" w:type="dxa"/>
          </w:tcPr>
          <w:p w:rsidR="00196C17" w:rsidRDefault="00196C17" w:rsidP="00196C17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</w:tcPr>
          <w:p w:rsidR="00196C17" w:rsidRDefault="00196C17" w:rsidP="00196C17">
            <w:pPr>
              <w:rPr>
                <w:sz w:val="32"/>
                <w:szCs w:val="32"/>
              </w:rPr>
            </w:pPr>
          </w:p>
        </w:tc>
      </w:tr>
    </w:tbl>
    <w:p w:rsidR="008C6636" w:rsidRDefault="00196C17" w:rsidP="00196C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</w:p>
    <w:p w:rsidR="008C6636" w:rsidRDefault="008C6636" w:rsidP="00196C17">
      <w:pPr>
        <w:rPr>
          <w:sz w:val="32"/>
          <w:szCs w:val="32"/>
        </w:rPr>
      </w:pPr>
    </w:p>
    <w:p w:rsidR="008C6636" w:rsidRDefault="00196C17" w:rsidP="00196C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8C6636" w:rsidRDefault="008C6636" w:rsidP="00196C17">
      <w:pPr>
        <w:rPr>
          <w:sz w:val="32"/>
          <w:szCs w:val="32"/>
        </w:rPr>
      </w:pPr>
    </w:p>
    <w:p w:rsidR="00196C17" w:rsidRDefault="00196C17" w:rsidP="00196C1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196C17" w:rsidRDefault="00196C17" w:rsidP="00196C17">
      <w:pPr>
        <w:rPr>
          <w:sz w:val="32"/>
          <w:szCs w:val="32"/>
        </w:rPr>
      </w:pPr>
    </w:p>
    <w:p w:rsidR="00196C17" w:rsidRDefault="00196C17" w:rsidP="00CF12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B089C" w:rsidRPr="002E7F42" w:rsidRDefault="00AB089C" w:rsidP="002E7F42"/>
    <w:sectPr w:rsidR="00AB089C" w:rsidRPr="002E7F42" w:rsidSect="00CF12CA">
      <w:pgSz w:w="12240" w:h="15840"/>
      <w:pgMar w:top="360" w:right="104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664A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553F86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A453D62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A53289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A6656A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1D404E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819B4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1163B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2484A1D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D4C5BC2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7B7FE8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B004A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5381A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11B44"/>
    <w:multiLevelType w:val="hybridMultilevel"/>
    <w:tmpl w:val="4DC2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31"/>
  </w:num>
  <w:num w:numId="5">
    <w:abstractNumId w:val="17"/>
  </w:num>
  <w:num w:numId="6">
    <w:abstractNumId w:val="21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9"/>
  </w:num>
  <w:num w:numId="21">
    <w:abstractNumId w:val="25"/>
  </w:num>
  <w:num w:numId="22">
    <w:abstractNumId w:val="13"/>
  </w:num>
  <w:num w:numId="23">
    <w:abstractNumId w:val="36"/>
  </w:num>
  <w:num w:numId="24">
    <w:abstractNumId w:val="14"/>
  </w:num>
  <w:num w:numId="25">
    <w:abstractNumId w:val="30"/>
  </w:num>
  <w:num w:numId="26">
    <w:abstractNumId w:val="35"/>
  </w:num>
  <w:num w:numId="27">
    <w:abstractNumId w:val="24"/>
  </w:num>
  <w:num w:numId="28">
    <w:abstractNumId w:val="12"/>
  </w:num>
  <w:num w:numId="29">
    <w:abstractNumId w:val="22"/>
  </w:num>
  <w:num w:numId="30">
    <w:abstractNumId w:val="20"/>
  </w:num>
  <w:num w:numId="31">
    <w:abstractNumId w:val="27"/>
  </w:num>
  <w:num w:numId="32">
    <w:abstractNumId w:val="32"/>
  </w:num>
  <w:num w:numId="33">
    <w:abstractNumId w:val="23"/>
  </w:num>
  <w:num w:numId="34">
    <w:abstractNumId w:val="34"/>
  </w:num>
  <w:num w:numId="35">
    <w:abstractNumId w:val="10"/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39"/>
    <w:rsid w:val="000374E5"/>
    <w:rsid w:val="00040430"/>
    <w:rsid w:val="00156C9A"/>
    <w:rsid w:val="001665EF"/>
    <w:rsid w:val="00184847"/>
    <w:rsid w:val="00196C17"/>
    <w:rsid w:val="001B72C6"/>
    <w:rsid w:val="00213328"/>
    <w:rsid w:val="00274E83"/>
    <w:rsid w:val="002A48A3"/>
    <w:rsid w:val="002B161E"/>
    <w:rsid w:val="002E7F42"/>
    <w:rsid w:val="003157B6"/>
    <w:rsid w:val="003800A4"/>
    <w:rsid w:val="003973E1"/>
    <w:rsid w:val="00437142"/>
    <w:rsid w:val="00506A2F"/>
    <w:rsid w:val="005933B7"/>
    <w:rsid w:val="00645252"/>
    <w:rsid w:val="006D227B"/>
    <w:rsid w:val="006D3D74"/>
    <w:rsid w:val="007141AE"/>
    <w:rsid w:val="00745857"/>
    <w:rsid w:val="00745D4F"/>
    <w:rsid w:val="00773ED8"/>
    <w:rsid w:val="007933AE"/>
    <w:rsid w:val="007C17A4"/>
    <w:rsid w:val="0083569A"/>
    <w:rsid w:val="00853138"/>
    <w:rsid w:val="00886C1C"/>
    <w:rsid w:val="008C6636"/>
    <w:rsid w:val="008D05A9"/>
    <w:rsid w:val="008D5AFD"/>
    <w:rsid w:val="00A24A4F"/>
    <w:rsid w:val="00A521C9"/>
    <w:rsid w:val="00A9204E"/>
    <w:rsid w:val="00AB089C"/>
    <w:rsid w:val="00B35C5A"/>
    <w:rsid w:val="00BE7074"/>
    <w:rsid w:val="00CA1A2F"/>
    <w:rsid w:val="00CC1538"/>
    <w:rsid w:val="00CF12CA"/>
    <w:rsid w:val="00DE3F3A"/>
    <w:rsid w:val="00E274CE"/>
    <w:rsid w:val="00E91237"/>
    <w:rsid w:val="00F0618A"/>
    <w:rsid w:val="00F31439"/>
    <w:rsid w:val="00F50AA2"/>
    <w:rsid w:val="00F940CB"/>
    <w:rsid w:val="00FA70A5"/>
    <w:rsid w:val="00F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54AB"/>
  <w15:chartTrackingRefBased/>
  <w15:docId w15:val="{2BAE9378-B448-4E66-A355-59FF24B2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1A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F31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B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m4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00075E9B-8698-49F7-A671-3A79663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174</TotalTime>
  <Pages>11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bsm4</dc:creator>
  <cp:keywords/>
  <dc:description/>
  <cp:lastModifiedBy>HP</cp:lastModifiedBy>
  <cp:revision>37</cp:revision>
  <cp:lastPrinted>2026-03-26T06:56:00Z</cp:lastPrinted>
  <dcterms:created xsi:type="dcterms:W3CDTF">2026-03-25T04:02:00Z</dcterms:created>
  <dcterms:modified xsi:type="dcterms:W3CDTF">2026-03-26T07:03:00Z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